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363"/>
    <w:multiLevelType w:val="hybridMultilevel"/>
    <w:tmpl w:val="A55C6574"/>
    <w:lvl w:ilvl="0" w:tplc="529C9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44A"/>
    <w:multiLevelType w:val="hybridMultilevel"/>
    <w:tmpl w:val="EFA2A8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0FA0"/>
    <w:multiLevelType w:val="hybridMultilevel"/>
    <w:tmpl w:val="1F5C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67A"/>
    <w:multiLevelType w:val="hybridMultilevel"/>
    <w:tmpl w:val="055CF7D2"/>
    <w:lvl w:ilvl="0" w:tplc="95E031F2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48D2"/>
    <w:multiLevelType w:val="hybridMultilevel"/>
    <w:tmpl w:val="144CF962"/>
    <w:lvl w:ilvl="0" w:tplc="1E00556A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1C04"/>
    <w:multiLevelType w:val="hybridMultilevel"/>
    <w:tmpl w:val="E0A80E3E"/>
    <w:lvl w:ilvl="0" w:tplc="529C99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00324"/>
    <w:multiLevelType w:val="hybridMultilevel"/>
    <w:tmpl w:val="36F49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7A43"/>
    <w:multiLevelType w:val="hybridMultilevel"/>
    <w:tmpl w:val="5B0A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250"/>
    <w:multiLevelType w:val="hybridMultilevel"/>
    <w:tmpl w:val="DC040C40"/>
    <w:lvl w:ilvl="0" w:tplc="529C9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A24"/>
    <w:multiLevelType w:val="hybridMultilevel"/>
    <w:tmpl w:val="2FA65336"/>
    <w:lvl w:ilvl="0" w:tplc="529C9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126A"/>
    <w:multiLevelType w:val="hybridMultilevel"/>
    <w:tmpl w:val="1D24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4E67"/>
    <w:multiLevelType w:val="multilevel"/>
    <w:tmpl w:val="0E80C4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CA20C0"/>
    <w:multiLevelType w:val="hybridMultilevel"/>
    <w:tmpl w:val="3220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630BA"/>
    <w:multiLevelType w:val="hybridMultilevel"/>
    <w:tmpl w:val="F7FE5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61A7D"/>
    <w:multiLevelType w:val="hybridMultilevel"/>
    <w:tmpl w:val="DEFA9D36"/>
    <w:lvl w:ilvl="0" w:tplc="1E00556A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F2245"/>
    <w:multiLevelType w:val="hybridMultilevel"/>
    <w:tmpl w:val="B8288CE4"/>
    <w:lvl w:ilvl="0" w:tplc="529C9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1752"/>
    <w:multiLevelType w:val="hybridMultilevel"/>
    <w:tmpl w:val="9974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A9D"/>
    <w:multiLevelType w:val="hybridMultilevel"/>
    <w:tmpl w:val="15DABCA4"/>
    <w:lvl w:ilvl="0" w:tplc="529C9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7726"/>
    <w:multiLevelType w:val="hybridMultilevel"/>
    <w:tmpl w:val="DE64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3D80"/>
    <w:multiLevelType w:val="hybridMultilevel"/>
    <w:tmpl w:val="61B27D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469783">
    <w:abstractNumId w:val="11"/>
  </w:num>
  <w:num w:numId="2" w16cid:durableId="1531989242">
    <w:abstractNumId w:val="2"/>
  </w:num>
  <w:num w:numId="3" w16cid:durableId="1653100032">
    <w:abstractNumId w:val="18"/>
  </w:num>
  <w:num w:numId="4" w16cid:durableId="981233171">
    <w:abstractNumId w:val="19"/>
  </w:num>
  <w:num w:numId="5" w16cid:durableId="897472592">
    <w:abstractNumId w:val="10"/>
  </w:num>
  <w:num w:numId="6" w16cid:durableId="1842039470">
    <w:abstractNumId w:val="1"/>
  </w:num>
  <w:num w:numId="7" w16cid:durableId="1769034009">
    <w:abstractNumId w:val="16"/>
  </w:num>
  <w:num w:numId="8" w16cid:durableId="690423859">
    <w:abstractNumId w:val="7"/>
  </w:num>
  <w:num w:numId="9" w16cid:durableId="582371144">
    <w:abstractNumId w:val="4"/>
  </w:num>
  <w:num w:numId="10" w16cid:durableId="310060502">
    <w:abstractNumId w:val="14"/>
  </w:num>
  <w:num w:numId="11" w16cid:durableId="152530743">
    <w:abstractNumId w:val="12"/>
  </w:num>
  <w:num w:numId="12" w16cid:durableId="1314944744">
    <w:abstractNumId w:val="9"/>
  </w:num>
  <w:num w:numId="13" w16cid:durableId="789473628">
    <w:abstractNumId w:val="8"/>
  </w:num>
  <w:num w:numId="14" w16cid:durableId="2033679097">
    <w:abstractNumId w:val="0"/>
  </w:num>
  <w:num w:numId="15" w16cid:durableId="365369303">
    <w:abstractNumId w:val="6"/>
  </w:num>
  <w:num w:numId="16" w16cid:durableId="526337187">
    <w:abstractNumId w:val="13"/>
  </w:num>
  <w:num w:numId="17" w16cid:durableId="1655720703">
    <w:abstractNumId w:val="15"/>
  </w:num>
  <w:num w:numId="18" w16cid:durableId="612398485">
    <w:abstractNumId w:val="17"/>
  </w:num>
  <w:num w:numId="19" w16cid:durableId="992609518">
    <w:abstractNumId w:val="5"/>
  </w:num>
  <w:num w:numId="20" w16cid:durableId="41177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EE"/>
    <w:rsid w:val="00014262"/>
    <w:rsid w:val="00026754"/>
    <w:rsid w:val="00032E68"/>
    <w:rsid w:val="00037E6F"/>
    <w:rsid w:val="00043053"/>
    <w:rsid w:val="00046A6F"/>
    <w:rsid w:val="00062E21"/>
    <w:rsid w:val="00071433"/>
    <w:rsid w:val="000801F3"/>
    <w:rsid w:val="00092600"/>
    <w:rsid w:val="000E5DA7"/>
    <w:rsid w:val="000E7E2A"/>
    <w:rsid w:val="0010651F"/>
    <w:rsid w:val="0010676B"/>
    <w:rsid w:val="00110CCB"/>
    <w:rsid w:val="00115187"/>
    <w:rsid w:val="00115675"/>
    <w:rsid w:val="00115D3E"/>
    <w:rsid w:val="00127E38"/>
    <w:rsid w:val="00140A5F"/>
    <w:rsid w:val="00162C6E"/>
    <w:rsid w:val="00165625"/>
    <w:rsid w:val="001A1066"/>
    <w:rsid w:val="001A4637"/>
    <w:rsid w:val="001B6020"/>
    <w:rsid w:val="001F061E"/>
    <w:rsid w:val="001F2D17"/>
    <w:rsid w:val="001F5B07"/>
    <w:rsid w:val="00221759"/>
    <w:rsid w:val="002639C5"/>
    <w:rsid w:val="002A50DE"/>
    <w:rsid w:val="002B6E3F"/>
    <w:rsid w:val="002F1FC7"/>
    <w:rsid w:val="0031414E"/>
    <w:rsid w:val="003221FB"/>
    <w:rsid w:val="003249EC"/>
    <w:rsid w:val="00330230"/>
    <w:rsid w:val="0034590B"/>
    <w:rsid w:val="00355F77"/>
    <w:rsid w:val="00396644"/>
    <w:rsid w:val="003F0DC2"/>
    <w:rsid w:val="003F77C2"/>
    <w:rsid w:val="00401156"/>
    <w:rsid w:val="00403762"/>
    <w:rsid w:val="00407B18"/>
    <w:rsid w:val="00414D2C"/>
    <w:rsid w:val="00431801"/>
    <w:rsid w:val="00435DF5"/>
    <w:rsid w:val="004360E5"/>
    <w:rsid w:val="00437601"/>
    <w:rsid w:val="00440B6B"/>
    <w:rsid w:val="00461F9F"/>
    <w:rsid w:val="004620E1"/>
    <w:rsid w:val="0046229C"/>
    <w:rsid w:val="00470BE7"/>
    <w:rsid w:val="004738A1"/>
    <w:rsid w:val="00474C1E"/>
    <w:rsid w:val="004A3E34"/>
    <w:rsid w:val="004B106C"/>
    <w:rsid w:val="004B3212"/>
    <w:rsid w:val="004B4578"/>
    <w:rsid w:val="004B7301"/>
    <w:rsid w:val="004C1E37"/>
    <w:rsid w:val="004F12AB"/>
    <w:rsid w:val="00522066"/>
    <w:rsid w:val="005923AB"/>
    <w:rsid w:val="005A0FAC"/>
    <w:rsid w:val="005C1839"/>
    <w:rsid w:val="005F5816"/>
    <w:rsid w:val="006245B9"/>
    <w:rsid w:val="0063784F"/>
    <w:rsid w:val="006437CB"/>
    <w:rsid w:val="00684C8A"/>
    <w:rsid w:val="006A6BA7"/>
    <w:rsid w:val="006D0309"/>
    <w:rsid w:val="006D5E71"/>
    <w:rsid w:val="006E045A"/>
    <w:rsid w:val="00700A54"/>
    <w:rsid w:val="00712E55"/>
    <w:rsid w:val="007250CB"/>
    <w:rsid w:val="00730BED"/>
    <w:rsid w:val="0074373A"/>
    <w:rsid w:val="007478F9"/>
    <w:rsid w:val="007546DF"/>
    <w:rsid w:val="00770795"/>
    <w:rsid w:val="007C1271"/>
    <w:rsid w:val="007C5FEE"/>
    <w:rsid w:val="00813F65"/>
    <w:rsid w:val="00845B81"/>
    <w:rsid w:val="008A2C2F"/>
    <w:rsid w:val="008F385E"/>
    <w:rsid w:val="008F619C"/>
    <w:rsid w:val="00925A01"/>
    <w:rsid w:val="0094048F"/>
    <w:rsid w:val="009B3CFB"/>
    <w:rsid w:val="009C07EA"/>
    <w:rsid w:val="00A14920"/>
    <w:rsid w:val="00A63770"/>
    <w:rsid w:val="00A67915"/>
    <w:rsid w:val="00AA0F12"/>
    <w:rsid w:val="00AB7645"/>
    <w:rsid w:val="00B10D22"/>
    <w:rsid w:val="00B15392"/>
    <w:rsid w:val="00B21739"/>
    <w:rsid w:val="00B53C63"/>
    <w:rsid w:val="00B54508"/>
    <w:rsid w:val="00BC7DFD"/>
    <w:rsid w:val="00BE7669"/>
    <w:rsid w:val="00C37689"/>
    <w:rsid w:val="00C701D7"/>
    <w:rsid w:val="00C754E8"/>
    <w:rsid w:val="00C760B0"/>
    <w:rsid w:val="00CB2445"/>
    <w:rsid w:val="00CB56FE"/>
    <w:rsid w:val="00CB5855"/>
    <w:rsid w:val="00CC15FF"/>
    <w:rsid w:val="00CC40D6"/>
    <w:rsid w:val="00D306F1"/>
    <w:rsid w:val="00D40654"/>
    <w:rsid w:val="00D51AB9"/>
    <w:rsid w:val="00D530E2"/>
    <w:rsid w:val="00D809D1"/>
    <w:rsid w:val="00D93433"/>
    <w:rsid w:val="00DD2820"/>
    <w:rsid w:val="00DE0322"/>
    <w:rsid w:val="00DF0C48"/>
    <w:rsid w:val="00E31493"/>
    <w:rsid w:val="00E66982"/>
    <w:rsid w:val="00E67E2A"/>
    <w:rsid w:val="00EB26CA"/>
    <w:rsid w:val="00EF0260"/>
    <w:rsid w:val="00EF516F"/>
    <w:rsid w:val="00EF7068"/>
    <w:rsid w:val="00F037E9"/>
    <w:rsid w:val="00F0400B"/>
    <w:rsid w:val="00F07BBA"/>
    <w:rsid w:val="00F64BC9"/>
    <w:rsid w:val="00FA28C2"/>
    <w:rsid w:val="00FB4ECB"/>
    <w:rsid w:val="00FC171C"/>
    <w:rsid w:val="00FC2F8D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3507"/>
  <w15:docId w15:val="{8EE37451-2ECB-D345-8A19-ABAD6819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E5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795"/>
    <w:pPr>
      <w:tabs>
        <w:tab w:val="left" w:pos="1418"/>
      </w:tabs>
      <w:spacing w:after="240"/>
      <w:contextualSpacing/>
    </w:pPr>
    <w:rPr>
      <w:rFonts w:ascii="Calibri Light" w:eastAsiaTheme="minorEastAsia" w:hAnsi="Calibri Light" w:cstheme="minorBid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795"/>
    <w:rPr>
      <w:rFonts w:ascii="Calibri Light" w:eastAsiaTheme="minorEastAsia" w:hAnsi="Calibri Light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BBA"/>
    <w:pPr>
      <w:tabs>
        <w:tab w:val="clear" w:pos="1418"/>
      </w:tabs>
      <w:spacing w:after="0"/>
      <w:contextualSpacing w:val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BA"/>
    <w:rPr>
      <w:rFonts w:ascii="Calibri Light" w:eastAsiaTheme="minorEastAsia" w:hAnsi="Calibri Light" w:cstheme="minorBidi"/>
      <w:b/>
      <w:bC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2D17"/>
    <w:pPr>
      <w:tabs>
        <w:tab w:val="left" w:pos="1418"/>
      </w:tabs>
      <w:spacing w:after="240" w:line="264" w:lineRule="auto"/>
      <w:ind w:left="720"/>
      <w:contextualSpacing/>
    </w:pPr>
    <w:rPr>
      <w:rFonts w:ascii="Calibri Light" w:eastAsiaTheme="minorEastAsia" w:hAnsi="Calibri Light" w:cstheme="minorBidi"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2D17"/>
    <w:rPr>
      <w:rFonts w:ascii="Calibri Light" w:eastAsiaTheme="minorEastAsia" w:hAnsi="Calibri Light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461F9F"/>
  </w:style>
  <w:style w:type="paragraph" w:styleId="Header">
    <w:name w:val="header"/>
    <w:basedOn w:val="Normal"/>
    <w:link w:val="HeaderChar"/>
    <w:uiPriority w:val="99"/>
    <w:unhideWhenUsed/>
    <w:rsid w:val="009C07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EA"/>
  </w:style>
  <w:style w:type="paragraph" w:styleId="Footer">
    <w:name w:val="footer"/>
    <w:basedOn w:val="Normal"/>
    <w:link w:val="FooterChar"/>
    <w:uiPriority w:val="99"/>
    <w:unhideWhenUsed/>
    <w:rsid w:val="009C07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FDD605BF5E4AA6F654405FF5A103" ma:contentTypeVersion="17" ma:contentTypeDescription="Create a new document." ma:contentTypeScope="" ma:versionID="4a87d7e20057e3ddd77da90e9afb847c">
  <xsd:schema xmlns:xsd="http://www.w3.org/2001/XMLSchema" xmlns:xs="http://www.w3.org/2001/XMLSchema" xmlns:p="http://schemas.microsoft.com/office/2006/metadata/properties" xmlns:ns2="51e2ca25-d60f-4f76-b638-cf96ab51ec4f" xmlns:ns3="b20a0f58-a2a9-4def-ab4f-a4ee9e5e53b9" targetNamespace="http://schemas.microsoft.com/office/2006/metadata/properties" ma:root="true" ma:fieldsID="b26cd2a497f6cdb822e3ee6b1e125639" ns2:_="" ns3:_="">
    <xsd:import namespace="51e2ca25-d60f-4f76-b638-cf96ab51ec4f"/>
    <xsd:import namespace="b20a0f58-a2a9-4def-ab4f-a4ee9e5e5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ca25-d60f-4f76-b638-cf96ab51ec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c73fa1-4e95-4586-a82b-8be8e212338b}" ma:internalName="TaxCatchAll" ma:showField="CatchAllData" ma:web="51e2ca25-d60f-4f76-b638-cf96ab51e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a0f58-a2a9-4def-ab4f-a4ee9e5e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aa009d-3117-4a47-8b8c-6d0746c42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e2ca25-d60f-4f76-b638-cf96ab51ec4f">CXRFAAN5SQP5-1812738344-894208</_dlc_DocId>
    <_dlc_DocIdUrl xmlns="51e2ca25-d60f-4f76-b638-cf96ab51ec4f">
      <Url>https://eitrawmaterials.sharepoint.com/sites/FS/_layouts/15/DocIdRedir.aspx?ID=CXRFAAN5SQP5-1812738344-894208</Url>
      <Description>CXRFAAN5SQP5-1812738344-894208</Description>
    </_dlc_DocIdUrl>
    <lcf76f155ced4ddcb4097134ff3c332f xmlns="b20a0f58-a2a9-4def-ab4f-a4ee9e5e53b9">
      <Terms xmlns="http://schemas.microsoft.com/office/infopath/2007/PartnerControls"/>
    </lcf76f155ced4ddcb4097134ff3c332f>
    <TaxCatchAll xmlns="51e2ca25-d60f-4f76-b638-cf96ab51ec4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2CABD1-CFCB-4A2E-8D8F-203B82E0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BD123-BA08-4837-BD73-9DFF2E56C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B5CC54-6768-4529-B4AE-15D41F06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ca25-d60f-4f76-b638-cf96ab51ec4f"/>
    <ds:schemaRef ds:uri="b20a0f58-a2a9-4def-ab4f-a4ee9e5e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105D1-D27C-4BF0-B80B-5E34FCE58D4E}">
  <ds:schemaRefs>
    <ds:schemaRef ds:uri="http://schemas.microsoft.com/office/2006/metadata/properties"/>
    <ds:schemaRef ds:uri="http://schemas.microsoft.com/office/infopath/2007/PartnerControls"/>
    <ds:schemaRef ds:uri="51e2ca25-d60f-4f76-b638-cf96ab51ec4f"/>
    <ds:schemaRef ds:uri="b20a0f58-a2a9-4def-ab4f-a4ee9e5e53b9"/>
  </ds:schemaRefs>
</ds:datastoreItem>
</file>

<file path=customXml/itemProps5.xml><?xml version="1.0" encoding="utf-8"?>
<ds:datastoreItem xmlns:ds="http://schemas.openxmlformats.org/officeDocument/2006/customXml" ds:itemID="{80427F5B-8535-ED4C-BFD5-ED2F4891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2599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Ippel</cp:lastModifiedBy>
  <cp:revision>2</cp:revision>
  <cp:lastPrinted>2023-11-16T07:24:00Z</cp:lastPrinted>
  <dcterms:created xsi:type="dcterms:W3CDTF">2024-10-07T15:30:00Z</dcterms:created>
  <dcterms:modified xsi:type="dcterms:W3CDTF">2024-10-07T15:30:00Z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0x010100C41DFDD605BF5E4AA6F654405FF5A103</vt:lpwstr>
  </property>
  <property fmtid="{D5CDD505-2E9C-101B-9397-08002B2CF9AE}" pid="3" name="_dlc_DocIdItemGuid">
    <vt:lpwstr>b819dcd1-6e87-4a61-a744-bb8efeda43d1</vt:lpwstr>
  </property>
</Properties>
</file>